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91" w:rsidRDefault="00435A91">
      <w:pPr>
        <w:jc w:val="center"/>
        <w:rPr>
          <w:sz w:val="28"/>
          <w:szCs w:val="28"/>
        </w:rPr>
      </w:pPr>
      <w:r>
        <w:object w:dxaOrig="3780" w:dyaOrig="38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pt;height:53.85pt" o:ole="" filled="t">
            <v:fill color2="black"/>
            <v:imagedata r:id="rId6" o:title=""/>
          </v:shape>
          <o:OLEObject Type="Embed" ProgID="PBrush" ShapeID="_x0000_i1025" DrawAspect="Content" ObjectID="_1679473478" r:id="rId7"/>
        </w:object>
      </w:r>
    </w:p>
    <w:p w:rsidR="00435A91" w:rsidRPr="001E14C6" w:rsidRDefault="00435A91">
      <w:pPr>
        <w:pStyle w:val="15"/>
        <w:ind w:left="-426" w:right="-469" w:firstLine="66"/>
        <w:rPr>
          <w:sz w:val="26"/>
          <w:szCs w:val="26"/>
        </w:rPr>
      </w:pPr>
      <w:r w:rsidRPr="001E14C6">
        <w:rPr>
          <w:sz w:val="26"/>
          <w:szCs w:val="26"/>
        </w:rPr>
        <w:t xml:space="preserve">Администрация (исполнительно-распорядительный орган) </w:t>
      </w:r>
    </w:p>
    <w:p w:rsidR="00435A91" w:rsidRPr="001E14C6" w:rsidRDefault="00435A91">
      <w:pPr>
        <w:pStyle w:val="15"/>
        <w:ind w:left="-426" w:right="-469" w:firstLine="66"/>
        <w:rPr>
          <w:sz w:val="26"/>
          <w:szCs w:val="26"/>
        </w:rPr>
      </w:pPr>
      <w:r w:rsidRPr="001E14C6">
        <w:rPr>
          <w:sz w:val="26"/>
          <w:szCs w:val="26"/>
        </w:rPr>
        <w:t xml:space="preserve">сельского поселения «Деревня Ястребовка» </w:t>
      </w:r>
    </w:p>
    <w:p w:rsidR="00435A91" w:rsidRPr="001E14C6" w:rsidRDefault="00435A91">
      <w:pPr>
        <w:pStyle w:val="15"/>
        <w:ind w:left="-426" w:right="-469" w:firstLine="66"/>
        <w:rPr>
          <w:sz w:val="26"/>
          <w:szCs w:val="26"/>
        </w:rPr>
      </w:pPr>
      <w:r w:rsidRPr="001E14C6">
        <w:rPr>
          <w:sz w:val="26"/>
          <w:szCs w:val="26"/>
        </w:rPr>
        <w:t>Калужской области</w:t>
      </w:r>
    </w:p>
    <w:p w:rsidR="00435A91" w:rsidRPr="001E14C6" w:rsidRDefault="00435A91">
      <w:pPr>
        <w:pStyle w:val="15"/>
        <w:ind w:left="-426"/>
        <w:jc w:val="left"/>
        <w:rPr>
          <w:sz w:val="26"/>
          <w:szCs w:val="26"/>
        </w:rPr>
      </w:pPr>
    </w:p>
    <w:p w:rsidR="00435A91" w:rsidRPr="001E14C6" w:rsidRDefault="00435A91">
      <w:pPr>
        <w:jc w:val="center"/>
        <w:rPr>
          <w:sz w:val="26"/>
          <w:szCs w:val="26"/>
          <w:u w:val="single"/>
        </w:rPr>
      </w:pPr>
      <w:r w:rsidRPr="001E14C6">
        <w:rPr>
          <w:b/>
          <w:sz w:val="26"/>
          <w:szCs w:val="26"/>
        </w:rPr>
        <w:t>ПОСТАНОВЛЕНИЕ</w:t>
      </w:r>
    </w:p>
    <w:p w:rsidR="00435A91" w:rsidRPr="009F2883" w:rsidRDefault="00435A91">
      <w:pPr>
        <w:shd w:val="clear" w:color="auto" w:fill="FFFFFF"/>
        <w:tabs>
          <w:tab w:val="left" w:pos="6835"/>
        </w:tabs>
        <w:spacing w:before="605"/>
        <w:rPr>
          <w:b/>
          <w:spacing w:val="-5"/>
        </w:rPr>
      </w:pPr>
      <w:r w:rsidRPr="009F2883">
        <w:rPr>
          <w:u w:val="single"/>
        </w:rPr>
        <w:t>«</w:t>
      </w:r>
      <w:r w:rsidR="004B483A">
        <w:rPr>
          <w:u w:val="single"/>
        </w:rPr>
        <w:t xml:space="preserve"> 07 </w:t>
      </w:r>
      <w:r w:rsidR="009F2883" w:rsidRPr="009F2883">
        <w:rPr>
          <w:u w:val="single"/>
        </w:rPr>
        <w:t>»</w:t>
      </w:r>
      <w:r w:rsidR="009F2883" w:rsidRPr="00E97CFF">
        <w:t xml:space="preserve">   </w:t>
      </w:r>
      <w:r w:rsidR="004B483A">
        <w:rPr>
          <w:u w:val="single"/>
        </w:rPr>
        <w:t xml:space="preserve"> 04 </w:t>
      </w:r>
      <w:r w:rsidR="00E97CFF" w:rsidRPr="00E97CFF">
        <w:t xml:space="preserve"> </w:t>
      </w:r>
      <w:r w:rsidR="006960DB" w:rsidRPr="00E97CFF">
        <w:t xml:space="preserve"> </w:t>
      </w:r>
      <w:r w:rsidR="006960DB">
        <w:rPr>
          <w:u w:val="single"/>
        </w:rPr>
        <w:t>20</w:t>
      </w:r>
      <w:r w:rsidR="00E97CFF">
        <w:rPr>
          <w:u w:val="single"/>
        </w:rPr>
        <w:t>21</w:t>
      </w:r>
      <w:r w:rsidRPr="009F2883">
        <w:rPr>
          <w:u w:val="single"/>
        </w:rPr>
        <w:t xml:space="preserve"> года</w:t>
      </w:r>
      <w:r w:rsidRPr="009F2883">
        <w:rPr>
          <w:rFonts w:ascii="Arial" w:hAnsi="Arial" w:cs="Arial"/>
          <w:sz w:val="26"/>
          <w:szCs w:val="26"/>
        </w:rPr>
        <w:t xml:space="preserve">                                  </w:t>
      </w:r>
      <w:r w:rsidRPr="009F2883">
        <w:rPr>
          <w:rFonts w:ascii="Arial" w:hAnsi="Arial" w:cs="Arial"/>
          <w:sz w:val="26"/>
          <w:szCs w:val="26"/>
        </w:rPr>
        <w:tab/>
        <w:t xml:space="preserve">           </w:t>
      </w:r>
      <w:r w:rsidR="004B483A">
        <w:t>№ 08</w:t>
      </w:r>
    </w:p>
    <w:p w:rsidR="00435A91" w:rsidRDefault="00054601">
      <w:pPr>
        <w:shd w:val="clear" w:color="auto" w:fill="FFFFFF"/>
        <w:ind w:left="24"/>
        <w:jc w:val="center"/>
        <w:rPr>
          <w:b/>
          <w:bCs/>
          <w:spacing w:val="-5"/>
          <w:sz w:val="26"/>
          <w:szCs w:val="26"/>
        </w:rPr>
      </w:pPr>
      <w:r>
        <w:rPr>
          <w:b/>
          <w:spacing w:val="-5"/>
        </w:rPr>
        <w:t xml:space="preserve"> </w:t>
      </w:r>
      <w:r w:rsidR="00435A91">
        <w:rPr>
          <w:b/>
          <w:spacing w:val="-5"/>
        </w:rPr>
        <w:t>д. Ястребовка</w:t>
      </w:r>
    </w:p>
    <w:p w:rsidR="00435A91" w:rsidRDefault="00435A91">
      <w:pPr>
        <w:shd w:val="clear" w:color="auto" w:fill="FFFFFF"/>
        <w:spacing w:before="235" w:line="230" w:lineRule="exact"/>
        <w:ind w:left="5" w:right="4032"/>
        <w:rPr>
          <w:b/>
          <w:bCs/>
          <w:spacing w:val="-5"/>
          <w:sz w:val="26"/>
          <w:szCs w:val="26"/>
        </w:rPr>
      </w:pPr>
    </w:p>
    <w:tbl>
      <w:tblPr>
        <w:tblW w:w="0" w:type="auto"/>
        <w:tblInd w:w="5" w:type="dxa"/>
        <w:tblLayout w:type="fixed"/>
        <w:tblLook w:val="0000" w:firstRow="0" w:lastRow="0" w:firstColumn="0" w:lastColumn="0" w:noHBand="0" w:noVBand="0"/>
      </w:tblPr>
      <w:tblGrid>
        <w:gridCol w:w="4356"/>
      </w:tblGrid>
      <w:tr w:rsidR="00435A91">
        <w:trPr>
          <w:trHeight w:val="1226"/>
        </w:trPr>
        <w:tc>
          <w:tcPr>
            <w:tcW w:w="4356" w:type="dxa"/>
            <w:shd w:val="clear" w:color="auto" w:fill="auto"/>
          </w:tcPr>
          <w:p w:rsidR="00435A91" w:rsidRDefault="00435A91">
            <w:pPr>
              <w:jc w:val="both"/>
              <w:rPr>
                <w:b/>
                <w:bCs/>
                <w:spacing w:val="-5"/>
                <w:sz w:val="26"/>
                <w:szCs w:val="26"/>
              </w:rPr>
            </w:pPr>
            <w:r>
              <w:rPr>
                <w:b/>
                <w:spacing w:val="6"/>
              </w:rPr>
              <w:t>Об утверждении</w:t>
            </w:r>
            <w:r w:rsidR="003F07D8">
              <w:rPr>
                <w:b/>
                <w:spacing w:val="6"/>
              </w:rPr>
              <w:t xml:space="preserve"> плана проведения месячника и субботников по наведению чистоты и порядка на территории</w:t>
            </w:r>
            <w:r>
              <w:rPr>
                <w:b/>
                <w:spacing w:val="6"/>
              </w:rPr>
              <w:t xml:space="preserve"> сельского поселения «Деревня Ястребовка»</w:t>
            </w:r>
            <w:r w:rsidR="003F07D8">
              <w:rPr>
                <w:b/>
                <w:spacing w:val="6"/>
              </w:rPr>
              <w:t xml:space="preserve"> </w:t>
            </w:r>
          </w:p>
          <w:p w:rsidR="00435A91" w:rsidRDefault="00435A91">
            <w:pPr>
              <w:jc w:val="both"/>
              <w:rPr>
                <w:b/>
                <w:bCs/>
                <w:spacing w:val="-5"/>
                <w:sz w:val="26"/>
                <w:szCs w:val="26"/>
              </w:rPr>
            </w:pPr>
          </w:p>
        </w:tc>
      </w:tr>
    </w:tbl>
    <w:p w:rsidR="003F07D8" w:rsidRDefault="00435A91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В соответствии с </w:t>
      </w:r>
      <w:r w:rsidR="003F07D8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остановлением </w:t>
      </w:r>
      <w:r w:rsidR="003F07D8">
        <w:rPr>
          <w:sz w:val="26"/>
          <w:szCs w:val="26"/>
        </w:rPr>
        <w:t xml:space="preserve">Правительства Российской Федерации от 16 сентября 2020 г. № 1479 «Об утверждении Правил противопожарного режима в Российской Федерации» и Решением Сельской Думы сельского поселения «Деревня Ястребовка» от 01.02.2012года №76 «Об утверждении Правил благоустройства территории муниципального образования сельского поселения «Деревня Ястребовка» </w:t>
      </w:r>
      <w:proofErr w:type="spellStart"/>
      <w:r w:rsidR="003F07D8">
        <w:rPr>
          <w:sz w:val="26"/>
          <w:szCs w:val="26"/>
        </w:rPr>
        <w:t>Ферзиковского</w:t>
      </w:r>
      <w:proofErr w:type="spellEnd"/>
      <w:r w:rsidR="003F07D8">
        <w:rPr>
          <w:sz w:val="26"/>
          <w:szCs w:val="26"/>
        </w:rPr>
        <w:t xml:space="preserve"> района» в целях наведения чистоты и порядка на территории населенных пунктов сельского поселения «Деревня Ястребовка», улучшения противопожарной, санитарно-эпидемиологической обстановки,</w:t>
      </w:r>
      <w:r w:rsidR="00D85108">
        <w:rPr>
          <w:sz w:val="26"/>
          <w:szCs w:val="26"/>
        </w:rPr>
        <w:t xml:space="preserve"> </w:t>
      </w:r>
    </w:p>
    <w:p w:rsidR="00D21D30" w:rsidRDefault="00D21D30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435A91" w:rsidRDefault="00435A91">
      <w:pPr>
        <w:shd w:val="clear" w:color="auto" w:fill="FFFFFF"/>
        <w:ind w:firstLine="709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="003F07D8">
        <w:rPr>
          <w:b/>
          <w:bCs/>
          <w:sz w:val="26"/>
          <w:szCs w:val="26"/>
        </w:rPr>
        <w:t>ПОСТАНОВЛЯЮ</w:t>
      </w:r>
      <w:r>
        <w:rPr>
          <w:b/>
          <w:bCs/>
          <w:sz w:val="26"/>
          <w:szCs w:val="26"/>
        </w:rPr>
        <w:t>:</w:t>
      </w:r>
    </w:p>
    <w:p w:rsidR="009F2883" w:rsidRDefault="009F2883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435A91" w:rsidRPr="00D21D30" w:rsidRDefault="00435A91" w:rsidP="00B1234F">
      <w:pPr>
        <w:pStyle w:val="af1"/>
        <w:numPr>
          <w:ilvl w:val="0"/>
          <w:numId w:val="7"/>
        </w:numPr>
        <w:tabs>
          <w:tab w:val="clear" w:pos="360"/>
          <w:tab w:val="num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</w:t>
      </w:r>
      <w:r w:rsidR="00D21D30">
        <w:rPr>
          <w:rFonts w:ascii="Times New Roman" w:hAnsi="Times New Roman" w:cs="Times New Roman"/>
          <w:sz w:val="26"/>
          <w:szCs w:val="26"/>
        </w:rPr>
        <w:t xml:space="preserve"> план мероприятий по благоустройству  территорий  населенных пунктов сельского поселения «Деревня Ястребовка» в период проведения месячника по санитарной уборке и благоустройству</w:t>
      </w:r>
      <w:r w:rsidR="00D21D30">
        <w:rPr>
          <w:rFonts w:ascii="Times New Roman" w:hAnsi="Times New Roman" w:cs="Times New Roman"/>
          <w:spacing w:val="6"/>
          <w:sz w:val="26"/>
          <w:szCs w:val="26"/>
        </w:rPr>
        <w:t xml:space="preserve"> (Приложение №1</w:t>
      </w:r>
      <w:r>
        <w:rPr>
          <w:rFonts w:ascii="Times New Roman" w:hAnsi="Times New Roman" w:cs="Times New Roman"/>
          <w:spacing w:val="6"/>
          <w:sz w:val="26"/>
          <w:szCs w:val="26"/>
        </w:rPr>
        <w:t xml:space="preserve">). </w:t>
      </w:r>
    </w:p>
    <w:p w:rsidR="00D21D30" w:rsidRDefault="00D21D30" w:rsidP="00D21D30">
      <w:pPr>
        <w:pStyle w:val="af1"/>
        <w:ind w:left="709"/>
        <w:rPr>
          <w:rFonts w:ascii="Times New Roman" w:hAnsi="Times New Roman" w:cs="Times New Roman"/>
          <w:sz w:val="26"/>
          <w:szCs w:val="26"/>
        </w:rPr>
      </w:pPr>
    </w:p>
    <w:p w:rsidR="00D21D30" w:rsidRPr="00D21D30" w:rsidRDefault="00435A91" w:rsidP="00B1234F">
      <w:pPr>
        <w:pStyle w:val="af1"/>
        <w:numPr>
          <w:ilvl w:val="0"/>
          <w:numId w:val="7"/>
        </w:numPr>
        <w:tabs>
          <w:tab w:val="clear" w:pos="360"/>
          <w:tab w:val="num" w:pos="-1276"/>
          <w:tab w:val="left" w:pos="993"/>
        </w:tabs>
        <w:ind w:firstLine="349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</w:t>
      </w:r>
      <w:r w:rsidR="00D21D30">
        <w:rPr>
          <w:rFonts w:ascii="Times New Roman" w:hAnsi="Times New Roman" w:cs="Times New Roman"/>
          <w:sz w:val="26"/>
          <w:szCs w:val="26"/>
        </w:rPr>
        <w:t xml:space="preserve">е Постановление опубликовать </w:t>
      </w: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D85108">
        <w:rPr>
          <w:rFonts w:ascii="Times New Roman" w:hAnsi="Times New Roman" w:cs="Times New Roman"/>
          <w:sz w:val="26"/>
          <w:szCs w:val="26"/>
        </w:rPr>
        <w:t>официальном сайте администрации</w:t>
      </w:r>
      <w:r w:rsidR="00D21D30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Ястребовка»</w:t>
      </w:r>
    </w:p>
    <w:p w:rsidR="00D21D30" w:rsidRDefault="00D21D30" w:rsidP="00D21D30">
      <w:pPr>
        <w:pStyle w:val="af9"/>
        <w:rPr>
          <w:sz w:val="26"/>
          <w:szCs w:val="26"/>
        </w:rPr>
      </w:pPr>
    </w:p>
    <w:p w:rsidR="00435A91" w:rsidRPr="00D85108" w:rsidRDefault="00435A91" w:rsidP="00D21D30">
      <w:pPr>
        <w:pStyle w:val="af1"/>
        <w:tabs>
          <w:tab w:val="left" w:pos="993"/>
        </w:tabs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.</w:t>
      </w:r>
    </w:p>
    <w:p w:rsidR="00D85108" w:rsidRDefault="00D85108" w:rsidP="00B1234F">
      <w:pPr>
        <w:pStyle w:val="af1"/>
        <w:numPr>
          <w:ilvl w:val="0"/>
          <w:numId w:val="7"/>
        </w:numPr>
        <w:tabs>
          <w:tab w:val="clear" w:pos="360"/>
          <w:tab w:val="num" w:pos="-1276"/>
          <w:tab w:val="left" w:pos="993"/>
        </w:tabs>
        <w:ind w:firstLine="349"/>
        <w:rPr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</w:t>
      </w:r>
      <w:r w:rsidR="00054601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оящего Постановления оставляю за собой.</w:t>
      </w:r>
    </w:p>
    <w:p w:rsidR="00435A91" w:rsidRDefault="00435A91">
      <w:pPr>
        <w:shd w:val="clear" w:color="auto" w:fill="FFFFFF"/>
        <w:ind w:firstLine="709"/>
        <w:jc w:val="both"/>
        <w:rPr>
          <w:sz w:val="26"/>
          <w:szCs w:val="26"/>
        </w:rPr>
      </w:pPr>
    </w:p>
    <w:p w:rsidR="006960DB" w:rsidRDefault="006960DB">
      <w:pPr>
        <w:rPr>
          <w:sz w:val="26"/>
          <w:szCs w:val="26"/>
        </w:rPr>
      </w:pPr>
    </w:p>
    <w:p w:rsidR="006960DB" w:rsidRDefault="006960DB">
      <w:pPr>
        <w:rPr>
          <w:sz w:val="26"/>
          <w:szCs w:val="26"/>
        </w:rPr>
      </w:pPr>
    </w:p>
    <w:p w:rsidR="006960DB" w:rsidRDefault="006960DB">
      <w:pPr>
        <w:rPr>
          <w:sz w:val="26"/>
          <w:szCs w:val="26"/>
        </w:rPr>
      </w:pPr>
    </w:p>
    <w:p w:rsidR="00435A91" w:rsidRDefault="00435A91">
      <w:pPr>
        <w:rPr>
          <w:b/>
          <w:sz w:val="26"/>
          <w:szCs w:val="26"/>
        </w:rPr>
      </w:pPr>
      <w:r>
        <w:rPr>
          <w:b/>
          <w:sz w:val="26"/>
          <w:szCs w:val="26"/>
        </w:rPr>
        <w:t>Глав</w:t>
      </w:r>
      <w:r w:rsidR="006960DB">
        <w:rPr>
          <w:b/>
          <w:sz w:val="26"/>
          <w:szCs w:val="26"/>
        </w:rPr>
        <w:t>а</w:t>
      </w:r>
      <w:r>
        <w:rPr>
          <w:b/>
          <w:sz w:val="26"/>
          <w:szCs w:val="26"/>
        </w:rPr>
        <w:t xml:space="preserve"> администрации  </w:t>
      </w:r>
    </w:p>
    <w:p w:rsidR="00435A91" w:rsidRDefault="00435A91">
      <w:pPr>
        <w:rPr>
          <w:b/>
          <w:sz w:val="26"/>
          <w:szCs w:val="26"/>
        </w:rPr>
      </w:pPr>
      <w:r>
        <w:rPr>
          <w:b/>
          <w:sz w:val="26"/>
          <w:szCs w:val="26"/>
        </w:rPr>
        <w:t>сельского поселения</w:t>
      </w:r>
    </w:p>
    <w:p w:rsidR="00435A91" w:rsidRDefault="006960DB">
      <w:pPr>
        <w:rPr>
          <w:b/>
          <w:sz w:val="26"/>
          <w:szCs w:val="26"/>
        </w:rPr>
      </w:pPr>
      <w:r>
        <w:rPr>
          <w:b/>
          <w:sz w:val="26"/>
          <w:szCs w:val="26"/>
        </w:rPr>
        <w:t>«Деревня Ястребовка»</w:t>
      </w:r>
      <w:r w:rsidR="00435A91">
        <w:rPr>
          <w:b/>
          <w:sz w:val="26"/>
          <w:szCs w:val="26"/>
        </w:rPr>
        <w:t xml:space="preserve">                                                               </w:t>
      </w:r>
      <w:proofErr w:type="spellStart"/>
      <w:r w:rsidR="00E97CFF">
        <w:rPr>
          <w:b/>
          <w:sz w:val="26"/>
          <w:szCs w:val="26"/>
        </w:rPr>
        <w:t>Н.Ф.Каптан</w:t>
      </w:r>
      <w:proofErr w:type="spellEnd"/>
      <w:r w:rsidR="00435A91">
        <w:rPr>
          <w:b/>
          <w:sz w:val="26"/>
          <w:szCs w:val="26"/>
        </w:rPr>
        <w:t xml:space="preserve">  </w:t>
      </w:r>
    </w:p>
    <w:p w:rsidR="00435A91" w:rsidRDefault="00435A91">
      <w:pPr>
        <w:rPr>
          <w:b/>
          <w:sz w:val="26"/>
          <w:szCs w:val="26"/>
        </w:rPr>
      </w:pPr>
    </w:p>
    <w:p w:rsidR="00435A91" w:rsidRDefault="00435A91">
      <w:pPr>
        <w:rPr>
          <w:b/>
          <w:sz w:val="26"/>
          <w:szCs w:val="26"/>
        </w:rPr>
      </w:pPr>
    </w:p>
    <w:p w:rsidR="00435A91" w:rsidRDefault="00435A91">
      <w:pPr>
        <w:rPr>
          <w:b/>
          <w:sz w:val="26"/>
          <w:szCs w:val="26"/>
        </w:rPr>
      </w:pPr>
    </w:p>
    <w:p w:rsidR="00FE23E9" w:rsidRDefault="00FE23E9" w:rsidP="00FE23E9">
      <w:pPr>
        <w:jc w:val="right"/>
        <w:rPr>
          <w:sz w:val="22"/>
          <w:szCs w:val="22"/>
        </w:rPr>
      </w:pPr>
    </w:p>
    <w:p w:rsidR="00FE23E9" w:rsidRDefault="00FE23E9" w:rsidP="00FE23E9">
      <w:pPr>
        <w:jc w:val="right"/>
        <w:rPr>
          <w:sz w:val="22"/>
          <w:szCs w:val="22"/>
        </w:rPr>
      </w:pPr>
    </w:p>
    <w:p w:rsidR="00FE23E9" w:rsidRDefault="00FE23E9" w:rsidP="00FE23E9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:rsidR="00FE23E9" w:rsidRDefault="00FE23E9" w:rsidP="00FE23E9">
      <w:pPr>
        <w:jc w:val="right"/>
        <w:rPr>
          <w:sz w:val="22"/>
          <w:szCs w:val="22"/>
        </w:rPr>
      </w:pPr>
    </w:p>
    <w:p w:rsidR="00FE23E9" w:rsidRDefault="00FE23E9" w:rsidP="00FE23E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Постановлению </w:t>
      </w:r>
    </w:p>
    <w:p w:rsidR="00FE23E9" w:rsidRDefault="00FE23E9" w:rsidP="00FE23E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Главы сельского поселения </w:t>
      </w:r>
    </w:p>
    <w:p w:rsidR="00FE23E9" w:rsidRDefault="00FE23E9" w:rsidP="00FE23E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«Деревня Ястребовка» </w:t>
      </w:r>
    </w:p>
    <w:p w:rsidR="00FE23E9" w:rsidRDefault="00607084" w:rsidP="00FE23E9">
      <w:pPr>
        <w:jc w:val="right"/>
        <w:rPr>
          <w:sz w:val="22"/>
          <w:szCs w:val="22"/>
        </w:rPr>
      </w:pPr>
      <w:r>
        <w:rPr>
          <w:sz w:val="22"/>
          <w:szCs w:val="22"/>
        </w:rPr>
        <w:t>от  07.04.</w:t>
      </w:r>
      <w:r w:rsidR="00FE23E9">
        <w:rPr>
          <w:sz w:val="22"/>
          <w:szCs w:val="22"/>
        </w:rPr>
        <w:t>2021г. №</w:t>
      </w:r>
      <w:r>
        <w:rPr>
          <w:sz w:val="22"/>
          <w:szCs w:val="22"/>
        </w:rPr>
        <w:t xml:space="preserve"> 08</w:t>
      </w:r>
      <w:r w:rsidR="00FE23E9" w:rsidRPr="007E1432">
        <w:rPr>
          <w:sz w:val="22"/>
          <w:szCs w:val="22"/>
        </w:rPr>
        <w:t xml:space="preserve">    </w:t>
      </w:r>
    </w:p>
    <w:p w:rsidR="00435A91" w:rsidRDefault="00435A91">
      <w:pPr>
        <w:rPr>
          <w:b/>
          <w:sz w:val="26"/>
          <w:szCs w:val="26"/>
        </w:rPr>
      </w:pPr>
    </w:p>
    <w:p w:rsidR="00435A91" w:rsidRDefault="00435A91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</w:t>
      </w:r>
      <w:r w:rsidR="006960DB">
        <w:rPr>
          <w:b/>
          <w:sz w:val="26"/>
          <w:szCs w:val="26"/>
        </w:rPr>
        <w:t xml:space="preserve">                     </w:t>
      </w:r>
    </w:p>
    <w:p w:rsidR="006960DB" w:rsidRDefault="006960DB">
      <w:pPr>
        <w:rPr>
          <w:b/>
          <w:sz w:val="26"/>
          <w:szCs w:val="26"/>
        </w:rPr>
      </w:pPr>
    </w:p>
    <w:p w:rsidR="006960DB" w:rsidRPr="006960DB" w:rsidRDefault="006960DB">
      <w:pPr>
        <w:rPr>
          <w:b/>
          <w:sz w:val="26"/>
          <w:szCs w:val="26"/>
        </w:rPr>
      </w:pPr>
    </w:p>
    <w:p w:rsidR="007E1432" w:rsidRDefault="007E1432" w:rsidP="007E1432">
      <w:pPr>
        <w:jc w:val="center"/>
        <w:rPr>
          <w:sz w:val="22"/>
          <w:szCs w:val="22"/>
        </w:rPr>
      </w:pPr>
      <w:r>
        <w:rPr>
          <w:sz w:val="22"/>
          <w:szCs w:val="22"/>
        </w:rPr>
        <w:t>План мероприятий по благоустройству территорий</w:t>
      </w:r>
    </w:p>
    <w:p w:rsidR="007E1432" w:rsidRDefault="007E1432" w:rsidP="007E1432">
      <w:pPr>
        <w:jc w:val="center"/>
        <w:rPr>
          <w:sz w:val="22"/>
          <w:szCs w:val="22"/>
        </w:rPr>
      </w:pPr>
      <w:r>
        <w:rPr>
          <w:sz w:val="22"/>
          <w:szCs w:val="22"/>
        </w:rPr>
        <w:t>сельского поселения «Деревня Ястребовка» в период проведения месячника</w:t>
      </w:r>
    </w:p>
    <w:p w:rsidR="007E1432" w:rsidRDefault="007E1432" w:rsidP="007E1432">
      <w:pPr>
        <w:jc w:val="center"/>
        <w:rPr>
          <w:sz w:val="22"/>
          <w:szCs w:val="22"/>
        </w:rPr>
      </w:pPr>
      <w:r>
        <w:rPr>
          <w:sz w:val="22"/>
          <w:szCs w:val="22"/>
        </w:rPr>
        <w:t>по санитарной уборке и благоустройству.</w:t>
      </w:r>
    </w:p>
    <w:p w:rsidR="007E1432" w:rsidRDefault="007E1432" w:rsidP="007E1432">
      <w:pPr>
        <w:rPr>
          <w:sz w:val="22"/>
          <w:szCs w:val="22"/>
        </w:rPr>
      </w:pPr>
    </w:p>
    <w:p w:rsidR="007E1432" w:rsidRDefault="007E1432" w:rsidP="007E1432">
      <w:pPr>
        <w:jc w:val="right"/>
        <w:rPr>
          <w:sz w:val="22"/>
          <w:szCs w:val="22"/>
        </w:rPr>
      </w:pPr>
    </w:p>
    <w:p w:rsidR="007E1432" w:rsidRPr="007E1432" w:rsidRDefault="00435A91" w:rsidP="007E1432">
      <w:pPr>
        <w:rPr>
          <w:sz w:val="22"/>
          <w:szCs w:val="22"/>
        </w:rPr>
      </w:pPr>
      <w:r w:rsidRPr="007E1432">
        <w:rPr>
          <w:sz w:val="22"/>
          <w:szCs w:val="22"/>
        </w:rPr>
        <w:t xml:space="preserve">   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959"/>
        <w:gridCol w:w="2835"/>
        <w:gridCol w:w="1843"/>
        <w:gridCol w:w="1842"/>
        <w:gridCol w:w="2374"/>
      </w:tblGrid>
      <w:tr w:rsidR="00026ADF" w:rsidTr="00CC6251">
        <w:tc>
          <w:tcPr>
            <w:tcW w:w="959" w:type="dxa"/>
          </w:tcPr>
          <w:p w:rsidR="007E1432" w:rsidRDefault="007E1432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7E1432" w:rsidRDefault="007E1432" w:rsidP="007E1432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835" w:type="dxa"/>
          </w:tcPr>
          <w:p w:rsidR="007E1432" w:rsidRDefault="007E1432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43" w:type="dxa"/>
          </w:tcPr>
          <w:p w:rsidR="007E1432" w:rsidRDefault="007E1432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 проведения</w:t>
            </w:r>
          </w:p>
        </w:tc>
        <w:tc>
          <w:tcPr>
            <w:tcW w:w="1842" w:type="dxa"/>
          </w:tcPr>
          <w:p w:rsidR="007E1432" w:rsidRDefault="007E1432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Периодичность</w:t>
            </w:r>
          </w:p>
        </w:tc>
        <w:tc>
          <w:tcPr>
            <w:tcW w:w="2374" w:type="dxa"/>
          </w:tcPr>
          <w:p w:rsidR="007E1432" w:rsidRDefault="007E1432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026ADF" w:rsidTr="00CC6251">
        <w:tc>
          <w:tcPr>
            <w:tcW w:w="959" w:type="dxa"/>
          </w:tcPr>
          <w:p w:rsidR="007E1432" w:rsidRDefault="007E1432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7E1432" w:rsidRDefault="007E1432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проекта плана проведения субботников</w:t>
            </w:r>
          </w:p>
        </w:tc>
        <w:tc>
          <w:tcPr>
            <w:tcW w:w="1843" w:type="dxa"/>
          </w:tcPr>
          <w:p w:rsidR="007E1432" w:rsidRDefault="00CC6251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  <w:r w:rsidR="007E1432">
              <w:rPr>
                <w:sz w:val="22"/>
                <w:szCs w:val="22"/>
              </w:rPr>
              <w:t xml:space="preserve">05.04.2021г. до </w:t>
            </w:r>
            <w:r>
              <w:rPr>
                <w:sz w:val="22"/>
                <w:szCs w:val="22"/>
              </w:rPr>
              <w:t>09.04.2021г.</w:t>
            </w:r>
          </w:p>
        </w:tc>
        <w:tc>
          <w:tcPr>
            <w:tcW w:w="1842" w:type="dxa"/>
          </w:tcPr>
          <w:p w:rsidR="007E1432" w:rsidRDefault="007E1432" w:rsidP="007E1432">
            <w:pPr>
              <w:rPr>
                <w:sz w:val="22"/>
                <w:szCs w:val="22"/>
              </w:rPr>
            </w:pPr>
          </w:p>
        </w:tc>
        <w:tc>
          <w:tcPr>
            <w:tcW w:w="2374" w:type="dxa"/>
          </w:tcPr>
          <w:p w:rsidR="00CC6251" w:rsidRDefault="00CC6251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СП «Деревня Ястребовка» </w:t>
            </w:r>
          </w:p>
          <w:p w:rsidR="007E1432" w:rsidRDefault="00CC6251" w:rsidP="007E143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Симачёва</w:t>
            </w:r>
            <w:proofErr w:type="spellEnd"/>
            <w:r>
              <w:rPr>
                <w:sz w:val="22"/>
                <w:szCs w:val="22"/>
              </w:rPr>
              <w:t xml:space="preserve"> Т.В.</w:t>
            </w:r>
          </w:p>
        </w:tc>
      </w:tr>
      <w:tr w:rsidR="00026ADF" w:rsidTr="00CC6251">
        <w:tc>
          <w:tcPr>
            <w:tcW w:w="959" w:type="dxa"/>
          </w:tcPr>
          <w:p w:rsidR="007E1432" w:rsidRDefault="00CC6251" w:rsidP="00CC62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835" w:type="dxa"/>
          </w:tcPr>
          <w:p w:rsidR="007E1432" w:rsidRDefault="00CC6251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проведения работ по приведению в надлежащее состояние придомовых территорий жилых домов</w:t>
            </w:r>
          </w:p>
        </w:tc>
        <w:tc>
          <w:tcPr>
            <w:tcW w:w="1843" w:type="dxa"/>
          </w:tcPr>
          <w:p w:rsidR="007E1432" w:rsidRDefault="00CC6251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Апрель, по мере схода снежного покрова</w:t>
            </w:r>
          </w:p>
        </w:tc>
        <w:tc>
          <w:tcPr>
            <w:tcW w:w="1842" w:type="dxa"/>
          </w:tcPr>
          <w:p w:rsidR="007E1432" w:rsidRDefault="00CC6251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 до приведения в надлежащее состояние</w:t>
            </w:r>
          </w:p>
        </w:tc>
        <w:tc>
          <w:tcPr>
            <w:tcW w:w="2374" w:type="dxa"/>
          </w:tcPr>
          <w:p w:rsidR="007E1432" w:rsidRDefault="00CC6251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СП «Деревня Ястребовка»</w:t>
            </w:r>
            <w:r w:rsidR="00FE23E9">
              <w:rPr>
                <w:sz w:val="22"/>
                <w:szCs w:val="22"/>
              </w:rPr>
              <w:t>, старосты населенных пунктов СП</w:t>
            </w:r>
          </w:p>
        </w:tc>
      </w:tr>
      <w:tr w:rsidR="00026ADF" w:rsidTr="00CC6251">
        <w:tc>
          <w:tcPr>
            <w:tcW w:w="959" w:type="dxa"/>
          </w:tcPr>
          <w:p w:rsidR="007E1432" w:rsidRDefault="00CC6251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</w:tcPr>
          <w:p w:rsidR="007E1432" w:rsidRDefault="00CC6251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проведение работ по приведению в надлежащее состояние объектов торговли и прилежащих территорий</w:t>
            </w:r>
          </w:p>
        </w:tc>
        <w:tc>
          <w:tcPr>
            <w:tcW w:w="1843" w:type="dxa"/>
          </w:tcPr>
          <w:p w:rsidR="007E1432" w:rsidRDefault="00CC6251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Апрель, до 30.04.2021г.</w:t>
            </w:r>
          </w:p>
        </w:tc>
        <w:tc>
          <w:tcPr>
            <w:tcW w:w="1842" w:type="dxa"/>
          </w:tcPr>
          <w:p w:rsidR="007E1432" w:rsidRDefault="00CC6251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 до приведения в надлежащее состояние</w:t>
            </w:r>
          </w:p>
        </w:tc>
        <w:tc>
          <w:tcPr>
            <w:tcW w:w="2374" w:type="dxa"/>
          </w:tcPr>
          <w:p w:rsidR="007E1432" w:rsidRDefault="00CC6251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(</w:t>
            </w:r>
            <w:r w:rsidR="00FE23E9">
              <w:rPr>
                <w:sz w:val="22"/>
                <w:szCs w:val="22"/>
              </w:rPr>
              <w:t>владельцы) помещений и строений</w:t>
            </w:r>
          </w:p>
        </w:tc>
      </w:tr>
      <w:tr w:rsidR="00026ADF" w:rsidTr="00CC6251">
        <w:tc>
          <w:tcPr>
            <w:tcW w:w="959" w:type="dxa"/>
          </w:tcPr>
          <w:p w:rsidR="007E1432" w:rsidRDefault="00CC6251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:rsidR="007E1432" w:rsidRDefault="00CC6251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проведение работ по приведению в надлежащее состояние объектов социально-культурного назначения и прилегающих территорий</w:t>
            </w:r>
          </w:p>
        </w:tc>
        <w:tc>
          <w:tcPr>
            <w:tcW w:w="1843" w:type="dxa"/>
          </w:tcPr>
          <w:p w:rsidR="007E1432" w:rsidRDefault="00CC6251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Апрель, до 30.04.2021г.</w:t>
            </w:r>
          </w:p>
        </w:tc>
        <w:tc>
          <w:tcPr>
            <w:tcW w:w="1842" w:type="dxa"/>
          </w:tcPr>
          <w:p w:rsidR="007E1432" w:rsidRDefault="00CC6251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 до приведения в надлежащее состояние</w:t>
            </w:r>
          </w:p>
        </w:tc>
        <w:tc>
          <w:tcPr>
            <w:tcW w:w="2374" w:type="dxa"/>
          </w:tcPr>
          <w:p w:rsidR="007E1432" w:rsidRDefault="00CC6251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 СДК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.Ж</w:t>
            </w:r>
            <w:proofErr w:type="gramEnd"/>
            <w:r>
              <w:rPr>
                <w:sz w:val="22"/>
                <w:szCs w:val="22"/>
              </w:rPr>
              <w:t>елябужский</w:t>
            </w:r>
            <w:proofErr w:type="spellEnd"/>
            <w:r>
              <w:rPr>
                <w:sz w:val="22"/>
                <w:szCs w:val="22"/>
              </w:rPr>
              <w:t xml:space="preserve"> Романова О.Ю.</w:t>
            </w:r>
          </w:p>
        </w:tc>
      </w:tr>
      <w:tr w:rsidR="00026ADF" w:rsidTr="00CC6251">
        <w:tc>
          <w:tcPr>
            <w:tcW w:w="959" w:type="dxa"/>
          </w:tcPr>
          <w:p w:rsidR="007E1432" w:rsidRDefault="00CC6251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835" w:type="dxa"/>
          </w:tcPr>
          <w:p w:rsidR="007E1432" w:rsidRDefault="00CC6251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Проработка вопросов с руководителями предприятий и индивидуальными предпринимателями по уточнению проводимых работ по подведомственным объектам</w:t>
            </w:r>
          </w:p>
        </w:tc>
        <w:tc>
          <w:tcPr>
            <w:tcW w:w="1843" w:type="dxa"/>
          </w:tcPr>
          <w:p w:rsidR="007E1432" w:rsidRDefault="007E1432" w:rsidP="007E143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7E1432" w:rsidRDefault="00CC6251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 до приведения в надлежащее состояние</w:t>
            </w:r>
            <w:r w:rsidR="00026ADF">
              <w:rPr>
                <w:sz w:val="22"/>
                <w:szCs w:val="22"/>
              </w:rPr>
              <w:t>.</w:t>
            </w:r>
          </w:p>
          <w:p w:rsidR="00026ADF" w:rsidRDefault="00FE23E9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Далее по мере необходимости</w:t>
            </w:r>
          </w:p>
        </w:tc>
        <w:tc>
          <w:tcPr>
            <w:tcW w:w="2374" w:type="dxa"/>
          </w:tcPr>
          <w:p w:rsidR="00026ADF" w:rsidRDefault="00026ADF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«Охотничье хозяйство «Петровское» Долгов М.А., ООО «</w:t>
            </w:r>
            <w:proofErr w:type="spellStart"/>
            <w:r>
              <w:rPr>
                <w:sz w:val="22"/>
                <w:szCs w:val="22"/>
              </w:rPr>
              <w:t>Продторг</w:t>
            </w:r>
            <w:proofErr w:type="spellEnd"/>
            <w:r>
              <w:rPr>
                <w:sz w:val="22"/>
                <w:szCs w:val="22"/>
              </w:rPr>
              <w:t xml:space="preserve">, филиал №17 </w:t>
            </w:r>
            <w:proofErr w:type="spellStart"/>
            <w:r>
              <w:rPr>
                <w:sz w:val="22"/>
                <w:szCs w:val="22"/>
              </w:rPr>
              <w:t>Глазко</w:t>
            </w:r>
            <w:proofErr w:type="spellEnd"/>
            <w:r>
              <w:rPr>
                <w:sz w:val="22"/>
                <w:szCs w:val="22"/>
              </w:rPr>
              <w:t xml:space="preserve"> К.Ю.,</w:t>
            </w:r>
          </w:p>
          <w:p w:rsidR="007E1432" w:rsidRDefault="00026ADF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ИП «КФХ Смирнов В.В.» Смирнов В.В.</w:t>
            </w:r>
          </w:p>
        </w:tc>
      </w:tr>
      <w:tr w:rsidR="00026ADF" w:rsidTr="00CC6251">
        <w:tc>
          <w:tcPr>
            <w:tcW w:w="959" w:type="dxa"/>
          </w:tcPr>
          <w:p w:rsidR="007E1432" w:rsidRDefault="00026ADF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35" w:type="dxa"/>
          </w:tcPr>
          <w:p w:rsidR="007E1432" w:rsidRDefault="00026ADF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проведение мероприятий по уборке мест общего пользования на территории населённых пунктов СП</w:t>
            </w:r>
          </w:p>
        </w:tc>
        <w:tc>
          <w:tcPr>
            <w:tcW w:w="1843" w:type="dxa"/>
          </w:tcPr>
          <w:p w:rsidR="007E1432" w:rsidRDefault="00026ADF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30.04.2021г.</w:t>
            </w:r>
          </w:p>
        </w:tc>
        <w:tc>
          <w:tcPr>
            <w:tcW w:w="1842" w:type="dxa"/>
          </w:tcPr>
          <w:p w:rsidR="007E1432" w:rsidRDefault="00026ADF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 до приведения в надлежащее состояние</w:t>
            </w:r>
          </w:p>
        </w:tc>
        <w:tc>
          <w:tcPr>
            <w:tcW w:w="2374" w:type="dxa"/>
          </w:tcPr>
          <w:p w:rsidR="007E1432" w:rsidRDefault="00026ADF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СП «Деревня Ястребовка»,</w:t>
            </w:r>
            <w:r w:rsidR="00FE23E9">
              <w:rPr>
                <w:sz w:val="22"/>
                <w:szCs w:val="22"/>
              </w:rPr>
              <w:t xml:space="preserve"> жители населённых пунктов</w:t>
            </w:r>
          </w:p>
        </w:tc>
      </w:tr>
      <w:tr w:rsidR="00026ADF" w:rsidTr="00CC6251">
        <w:tc>
          <w:tcPr>
            <w:tcW w:w="959" w:type="dxa"/>
          </w:tcPr>
          <w:p w:rsidR="007E1432" w:rsidRDefault="00026ADF" w:rsidP="00026A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2835" w:type="dxa"/>
          </w:tcPr>
          <w:p w:rsidR="007E1432" w:rsidRDefault="00026ADF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Мониторинг территорий садоводческих товариществ по вопросам благоустройства территорий и заключений </w:t>
            </w:r>
            <w:r>
              <w:rPr>
                <w:sz w:val="22"/>
                <w:szCs w:val="22"/>
              </w:rPr>
              <w:lastRenderedPageBreak/>
              <w:t>договоров на вывоз ТБО</w:t>
            </w:r>
            <w:r w:rsidR="00FE23E9">
              <w:rPr>
                <w:sz w:val="22"/>
                <w:szCs w:val="22"/>
              </w:rPr>
              <w:t>, уборку сухостоя</w:t>
            </w:r>
          </w:p>
        </w:tc>
        <w:tc>
          <w:tcPr>
            <w:tcW w:w="1843" w:type="dxa"/>
          </w:tcPr>
          <w:p w:rsidR="007E1432" w:rsidRDefault="00026ADF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 30.04.2021г.</w:t>
            </w:r>
          </w:p>
        </w:tc>
        <w:tc>
          <w:tcPr>
            <w:tcW w:w="1842" w:type="dxa"/>
          </w:tcPr>
          <w:p w:rsidR="007E1432" w:rsidRDefault="00FE23E9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 председателей СНТ</w:t>
            </w:r>
          </w:p>
        </w:tc>
        <w:tc>
          <w:tcPr>
            <w:tcW w:w="2374" w:type="dxa"/>
          </w:tcPr>
          <w:p w:rsidR="007E1432" w:rsidRDefault="00026ADF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Председатели СНТ - 22</w:t>
            </w:r>
          </w:p>
        </w:tc>
      </w:tr>
      <w:tr w:rsidR="00026ADF" w:rsidTr="00CC6251">
        <w:tc>
          <w:tcPr>
            <w:tcW w:w="959" w:type="dxa"/>
          </w:tcPr>
          <w:p w:rsidR="007E1432" w:rsidRDefault="00026ADF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2835" w:type="dxa"/>
          </w:tcPr>
          <w:p w:rsidR="007E1432" w:rsidRDefault="00026ADF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Наведение порядка на прилегающих территориях садоводческих товариществ, уборка территорий общего пользования улиц. Наведения порядка в прилегающих лесных массивах</w:t>
            </w:r>
          </w:p>
        </w:tc>
        <w:tc>
          <w:tcPr>
            <w:tcW w:w="1843" w:type="dxa"/>
          </w:tcPr>
          <w:p w:rsidR="007E1432" w:rsidRDefault="00FE23E9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Апрель-май, в течени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 xml:space="preserve"> весенне-летнего периода</w:t>
            </w:r>
          </w:p>
        </w:tc>
        <w:tc>
          <w:tcPr>
            <w:tcW w:w="1842" w:type="dxa"/>
          </w:tcPr>
          <w:p w:rsidR="007E1432" w:rsidRDefault="00FE23E9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плану председателей СНТ.</w:t>
            </w:r>
          </w:p>
        </w:tc>
        <w:tc>
          <w:tcPr>
            <w:tcW w:w="2374" w:type="dxa"/>
          </w:tcPr>
          <w:p w:rsidR="007E1432" w:rsidRDefault="00FE23E9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Председатели СНТ, жители населённых пунктов</w:t>
            </w:r>
          </w:p>
        </w:tc>
      </w:tr>
      <w:tr w:rsidR="00FE23E9" w:rsidTr="00CC6251">
        <w:tc>
          <w:tcPr>
            <w:tcW w:w="959" w:type="dxa"/>
          </w:tcPr>
          <w:p w:rsidR="00FE23E9" w:rsidRDefault="00FE23E9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835" w:type="dxa"/>
          </w:tcPr>
          <w:p w:rsidR="00FE23E9" w:rsidRDefault="00FE23E9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Уборка обочин дорожного полотна, сбор и вывоз мусора с обочин дорог, вывоз веток и сухостоя</w:t>
            </w:r>
          </w:p>
          <w:p w:rsidR="00FE23E9" w:rsidRDefault="00FE23E9" w:rsidP="007E143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FE23E9" w:rsidRDefault="00FE23E9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07.05.2021г.</w:t>
            </w:r>
          </w:p>
        </w:tc>
        <w:tc>
          <w:tcPr>
            <w:tcW w:w="1842" w:type="dxa"/>
          </w:tcPr>
          <w:p w:rsidR="00FE23E9" w:rsidRDefault="00FE23E9" w:rsidP="003F3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 до приведения в надлежащее состояние.</w:t>
            </w:r>
          </w:p>
        </w:tc>
        <w:tc>
          <w:tcPr>
            <w:tcW w:w="2374" w:type="dxa"/>
          </w:tcPr>
          <w:p w:rsidR="00FE23E9" w:rsidRDefault="00FE23E9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Руководители предприятий обслуживающие участки дорог</w:t>
            </w:r>
          </w:p>
        </w:tc>
      </w:tr>
      <w:tr w:rsidR="00A108F6" w:rsidTr="00CC6251">
        <w:tc>
          <w:tcPr>
            <w:tcW w:w="959" w:type="dxa"/>
          </w:tcPr>
          <w:p w:rsidR="00A108F6" w:rsidRDefault="00A108F6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835" w:type="dxa"/>
          </w:tcPr>
          <w:p w:rsidR="00A108F6" w:rsidRDefault="00A108F6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Организация, проведение мероприятий по уб</w:t>
            </w:r>
            <w:r>
              <w:rPr>
                <w:sz w:val="22"/>
                <w:szCs w:val="22"/>
              </w:rPr>
              <w:t>орке мест воинских захоронений и памятных знаков.</w:t>
            </w:r>
          </w:p>
        </w:tc>
        <w:tc>
          <w:tcPr>
            <w:tcW w:w="1843" w:type="dxa"/>
          </w:tcPr>
          <w:p w:rsidR="00A108F6" w:rsidRDefault="00A108F6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Апрель-май</w:t>
            </w:r>
          </w:p>
        </w:tc>
        <w:tc>
          <w:tcPr>
            <w:tcW w:w="1842" w:type="dxa"/>
          </w:tcPr>
          <w:p w:rsidR="00A108F6" w:rsidRDefault="00A108F6" w:rsidP="003F35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Ежедневно до приведения в надлежащее состояние</w:t>
            </w:r>
          </w:p>
        </w:tc>
        <w:tc>
          <w:tcPr>
            <w:tcW w:w="2374" w:type="dxa"/>
          </w:tcPr>
          <w:p w:rsidR="00A108F6" w:rsidRDefault="00A108F6" w:rsidP="007E14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СП «Деревня Ястребовка», старосты населенных пунктов СП</w:t>
            </w:r>
            <w:bookmarkStart w:id="0" w:name="_GoBack"/>
            <w:bookmarkEnd w:id="0"/>
          </w:p>
        </w:tc>
      </w:tr>
    </w:tbl>
    <w:p w:rsidR="00435A91" w:rsidRPr="007E1432" w:rsidRDefault="00435A91" w:rsidP="007E1432">
      <w:pPr>
        <w:rPr>
          <w:sz w:val="22"/>
          <w:szCs w:val="22"/>
        </w:rPr>
      </w:pPr>
      <w:r w:rsidRPr="007E1432">
        <w:rPr>
          <w:sz w:val="22"/>
          <w:szCs w:val="22"/>
        </w:rPr>
        <w:t xml:space="preserve">                                                                  </w:t>
      </w:r>
      <w:r w:rsidR="006960DB" w:rsidRPr="007E1432">
        <w:rPr>
          <w:sz w:val="22"/>
          <w:szCs w:val="22"/>
        </w:rPr>
        <w:t xml:space="preserve">                            </w:t>
      </w:r>
      <w:r w:rsidRPr="007E1432">
        <w:rPr>
          <w:sz w:val="22"/>
          <w:szCs w:val="22"/>
        </w:rPr>
        <w:t xml:space="preserve"> </w:t>
      </w:r>
    </w:p>
    <w:sectPr w:rsidR="00435A91" w:rsidRPr="007E1432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6"/>
        <w:szCs w:val="26"/>
      </w:rPr>
    </w:lvl>
  </w:abstractNum>
  <w:abstractNum w:abstractNumId="3">
    <w:nsid w:val="00000004"/>
    <w:multiLevelType w:val="singleLevel"/>
    <w:tmpl w:val="00000004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/>
        <w:bCs/>
        <w:color w:val="242424"/>
        <w:sz w:val="26"/>
        <w:szCs w:val="26"/>
      </w:rPr>
    </w:lvl>
  </w:abstractNum>
  <w:abstractNum w:abstractNumId="5">
    <w:nsid w:val="00000006"/>
    <w:multiLevelType w:val="multilevel"/>
    <w:tmpl w:val="00000006"/>
    <w:name w:val="WW8Num14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283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tabs>
          <w:tab w:val="num" w:pos="0"/>
        </w:tabs>
        <w:ind w:left="0" w:firstLine="567"/>
      </w:pPr>
      <w:rPr>
        <w:rFonts w:ascii="Symbol" w:hAnsi="Symbol" w:cs="Symbol" w:hint="default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2F115413"/>
    <w:multiLevelType w:val="hybridMultilevel"/>
    <w:tmpl w:val="296A31B2"/>
    <w:lvl w:ilvl="0" w:tplc="9F9E15AE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3D551A33"/>
    <w:multiLevelType w:val="hybridMultilevel"/>
    <w:tmpl w:val="128CF61A"/>
    <w:lvl w:ilvl="0" w:tplc="78A26F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1F36862"/>
    <w:multiLevelType w:val="hybridMultilevel"/>
    <w:tmpl w:val="BAA0285E"/>
    <w:lvl w:ilvl="0" w:tplc="181C2E32">
      <w:start w:val="1"/>
      <w:numFmt w:val="decimal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3A"/>
    <w:rsid w:val="00026ADF"/>
    <w:rsid w:val="00054601"/>
    <w:rsid w:val="0006023A"/>
    <w:rsid w:val="00132968"/>
    <w:rsid w:val="00184B9C"/>
    <w:rsid w:val="001E14C6"/>
    <w:rsid w:val="0022529E"/>
    <w:rsid w:val="00324A30"/>
    <w:rsid w:val="00336E8E"/>
    <w:rsid w:val="003F07D8"/>
    <w:rsid w:val="00407E51"/>
    <w:rsid w:val="00435A91"/>
    <w:rsid w:val="004559BE"/>
    <w:rsid w:val="004B483A"/>
    <w:rsid w:val="00515F20"/>
    <w:rsid w:val="005300F3"/>
    <w:rsid w:val="005C79A6"/>
    <w:rsid w:val="00607084"/>
    <w:rsid w:val="006554CA"/>
    <w:rsid w:val="006960DB"/>
    <w:rsid w:val="006D163D"/>
    <w:rsid w:val="007E1432"/>
    <w:rsid w:val="00815C45"/>
    <w:rsid w:val="008202C1"/>
    <w:rsid w:val="008366A6"/>
    <w:rsid w:val="009617CC"/>
    <w:rsid w:val="009D2D78"/>
    <w:rsid w:val="009E3E35"/>
    <w:rsid w:val="009F2883"/>
    <w:rsid w:val="009F56A2"/>
    <w:rsid w:val="00A108F6"/>
    <w:rsid w:val="00A5193B"/>
    <w:rsid w:val="00AC3EC6"/>
    <w:rsid w:val="00AE59AC"/>
    <w:rsid w:val="00B1234F"/>
    <w:rsid w:val="00B200ED"/>
    <w:rsid w:val="00B51337"/>
    <w:rsid w:val="00BB256B"/>
    <w:rsid w:val="00BF11E2"/>
    <w:rsid w:val="00CB5537"/>
    <w:rsid w:val="00CC6251"/>
    <w:rsid w:val="00D21D30"/>
    <w:rsid w:val="00D85108"/>
    <w:rsid w:val="00D963A6"/>
    <w:rsid w:val="00DD42DD"/>
    <w:rsid w:val="00DF78D9"/>
    <w:rsid w:val="00DF7E55"/>
    <w:rsid w:val="00E34B2B"/>
    <w:rsid w:val="00E42FDD"/>
    <w:rsid w:val="00E85B0F"/>
    <w:rsid w:val="00E97CFF"/>
    <w:rsid w:val="00EC3FD4"/>
    <w:rsid w:val="00F701A4"/>
    <w:rsid w:val="00FB22E4"/>
    <w:rsid w:val="00FE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0"/>
    <w:qFormat/>
    <w:pPr>
      <w:tabs>
        <w:tab w:val="num" w:pos="72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  <w:sz w:val="26"/>
      <w:szCs w:val="26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  <w:b/>
      <w:bCs/>
      <w:color w:val="242424"/>
      <w:sz w:val="26"/>
      <w:szCs w:val="26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hAnsi="Times New Roman" w:cs="Times New Roman" w:hint="default"/>
    </w:rPr>
  </w:style>
  <w:style w:type="character" w:customStyle="1" w:styleId="WW8Num14z2">
    <w:name w:val="WW8Num14z2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pple-converted-space">
    <w:name w:val="apple-converted-space"/>
    <w:basedOn w:val="10"/>
  </w:style>
  <w:style w:type="character" w:styleId="a4">
    <w:name w:val="Hyperlink"/>
    <w:rPr>
      <w:color w:val="0000FF"/>
      <w:u w:val="single"/>
    </w:rPr>
  </w:style>
  <w:style w:type="character" w:customStyle="1" w:styleId="a5">
    <w:name w:val="Без интервала Знак"/>
    <w:rPr>
      <w:rFonts w:ascii="Calibri" w:hAnsi="Calibri" w:cs="Calibri"/>
      <w:sz w:val="22"/>
      <w:szCs w:val="22"/>
      <w:lang w:val="ru-RU" w:bidi="ar-SA"/>
    </w:rPr>
  </w:style>
  <w:style w:type="character" w:customStyle="1" w:styleId="2">
    <w:name w:val="Название объекта Знак2"/>
    <w:rPr>
      <w:b/>
      <w:bCs/>
      <w:sz w:val="24"/>
      <w:szCs w:val="24"/>
      <w:lang w:val="ru-RU" w:bidi="ar-SA"/>
    </w:rPr>
  </w:style>
  <w:style w:type="character" w:customStyle="1" w:styleId="a6">
    <w:name w:val="Список Знак"/>
    <w:rPr>
      <w:sz w:val="24"/>
      <w:szCs w:val="24"/>
      <w:lang w:val="x-none" w:bidi="ar-SA"/>
    </w:rPr>
  </w:style>
  <w:style w:type="character" w:customStyle="1" w:styleId="a7">
    <w:name w:val="Название Знак"/>
    <w:rPr>
      <w:sz w:val="28"/>
      <w:lang w:val="ru-RU" w:bidi="ar-SA"/>
    </w:rPr>
  </w:style>
  <w:style w:type="character" w:customStyle="1" w:styleId="a8">
    <w:name w:val="Подзаголовок Знак"/>
    <w:rPr>
      <w:rFonts w:ascii="Arial" w:eastAsia="Microsoft YaHei" w:hAnsi="Arial" w:cs="Mangal"/>
      <w:i/>
      <w:iCs/>
      <w:sz w:val="28"/>
      <w:szCs w:val="28"/>
      <w:lang w:val="ru-RU" w:bidi="ar-SA"/>
    </w:rPr>
  </w:style>
  <w:style w:type="character" w:customStyle="1" w:styleId="Main">
    <w:name w:val="Main Знак"/>
    <w:rPr>
      <w:sz w:val="24"/>
      <w:szCs w:val="16"/>
      <w:lang w:bidi="ar-SA"/>
    </w:rPr>
  </w:style>
  <w:style w:type="character" w:customStyle="1" w:styleId="a9">
    <w:name w:val="Верхний колонтитул Знак"/>
    <w:rPr>
      <w:sz w:val="24"/>
      <w:szCs w:val="24"/>
    </w:rPr>
  </w:style>
  <w:style w:type="character" w:customStyle="1" w:styleId="aa">
    <w:name w:val="Нижний колонтитул Знак"/>
    <w:rPr>
      <w:sz w:val="24"/>
      <w:szCs w:val="24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ac">
    <w:name w:val="Заголовок"/>
    <w:basedOn w:val="a"/>
    <w:next w:val="ad"/>
    <w:pPr>
      <w:jc w:val="center"/>
    </w:pPr>
    <w:rPr>
      <w:sz w:val="28"/>
      <w:szCs w:val="20"/>
    </w:rPr>
  </w:style>
  <w:style w:type="paragraph" w:styleId="a0">
    <w:name w:val="Body Text"/>
    <w:basedOn w:val="a"/>
    <w:pPr>
      <w:spacing w:after="120"/>
    </w:pPr>
  </w:style>
  <w:style w:type="paragraph" w:styleId="ae">
    <w:name w:val="List"/>
    <w:basedOn w:val="a"/>
    <w:pPr>
      <w:tabs>
        <w:tab w:val="num" w:pos="0"/>
      </w:tabs>
      <w:spacing w:after="60"/>
      <w:ind w:left="1" w:firstLine="567"/>
      <w:jc w:val="both"/>
    </w:pPr>
    <w:rPr>
      <w:lang w:val="x-none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f0">
    <w:name w:val="Normal (Web)"/>
    <w:basedOn w:val="a"/>
    <w:pPr>
      <w:spacing w:before="280" w:after="280"/>
    </w:pPr>
  </w:style>
  <w:style w:type="paragraph" w:customStyle="1" w:styleId="12">
    <w:name w:val="Без интервала1"/>
    <w:pPr>
      <w:suppressAutoHyphens/>
    </w:pPr>
    <w:rPr>
      <w:rFonts w:ascii="Arial" w:eastAsia="Arial" w:hAnsi="Arial" w:cs="Arial"/>
      <w:sz w:val="24"/>
      <w:szCs w:val="22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Calibri" w:hAnsi="Arial" w:cs="Arial"/>
      <w:color w:val="000000"/>
      <w:sz w:val="28"/>
      <w:szCs w:val="28"/>
      <w:lang w:eastAsia="zh-CN"/>
    </w:rPr>
  </w:style>
  <w:style w:type="paragraph" w:customStyle="1" w:styleId="13">
    <w:name w:val="Стиль1"/>
    <w:basedOn w:val="1"/>
    <w:pPr>
      <w:keepNext w:val="0"/>
      <w:tabs>
        <w:tab w:val="clear" w:pos="432"/>
      </w:tabs>
      <w:spacing w:before="120" w:after="0"/>
      <w:ind w:left="0" w:firstLine="0"/>
      <w:jc w:val="center"/>
      <w:outlineLvl w:val="9"/>
    </w:pPr>
    <w:rPr>
      <w:rFonts w:ascii="Times New Roman" w:hAnsi="Times New Roman" w:cs="Times New Roman"/>
      <w:bCs w:val="0"/>
      <w:spacing w:val="-1"/>
      <w:sz w:val="28"/>
      <w:szCs w:val="24"/>
    </w:rPr>
  </w:style>
  <w:style w:type="paragraph" w:styleId="af1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LO-Normal">
    <w:name w:val="LO-Normal"/>
    <w:pPr>
      <w:suppressAutoHyphens/>
      <w:snapToGrid w:val="0"/>
    </w:pPr>
    <w:rPr>
      <w:sz w:val="22"/>
      <w:lang w:eastAsia="zh-CN"/>
    </w:rPr>
  </w:style>
  <w:style w:type="paragraph" w:customStyle="1" w:styleId="14">
    <w:name w:val="Название объекта1"/>
    <w:basedOn w:val="a"/>
    <w:next w:val="a"/>
    <w:pPr>
      <w:jc w:val="center"/>
    </w:pPr>
    <w:rPr>
      <w:b/>
      <w:bCs/>
    </w:rPr>
  </w:style>
  <w:style w:type="paragraph" w:customStyle="1" w:styleId="af2">
    <w:name w:val="Таблица"/>
    <w:basedOn w:val="a"/>
    <w:pPr>
      <w:jc w:val="both"/>
    </w:pPr>
    <w:rPr>
      <w:rFonts w:eastAsia="Calibri"/>
      <w:b/>
      <w:szCs w:val="22"/>
    </w:rPr>
  </w:style>
  <w:style w:type="paragraph" w:styleId="ad">
    <w:name w:val="Subtitle"/>
    <w:basedOn w:val="a"/>
    <w:next w:val="a0"/>
    <w:qFormat/>
    <w:pPr>
      <w:keepNext/>
      <w:widowControl w:val="0"/>
      <w:autoSpaceDE w:val="0"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paragraph" w:customStyle="1" w:styleId="15">
    <w:name w:val="Цитата1"/>
    <w:basedOn w:val="a"/>
    <w:pPr>
      <w:ind w:left="-284" w:right="-284"/>
      <w:jc w:val="center"/>
    </w:pPr>
    <w:rPr>
      <w:b/>
      <w:sz w:val="32"/>
      <w:szCs w:val="20"/>
    </w:rPr>
  </w:style>
  <w:style w:type="paragraph" w:customStyle="1" w:styleId="20">
    <w:name w:val="Основной текст с отступом2"/>
    <w:basedOn w:val="a"/>
    <w:pPr>
      <w:spacing w:after="120"/>
      <w:ind w:left="283"/>
    </w:pPr>
  </w:style>
  <w:style w:type="paragraph" w:customStyle="1" w:styleId="Main0">
    <w:name w:val="Main"/>
    <w:pPr>
      <w:widowControl w:val="0"/>
      <w:suppressAutoHyphens/>
      <w:spacing w:line="360" w:lineRule="auto"/>
      <w:ind w:firstLine="709"/>
      <w:jc w:val="both"/>
    </w:pPr>
    <w:rPr>
      <w:sz w:val="24"/>
      <w:szCs w:val="16"/>
      <w:lang w:eastAsia="zh-C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5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table" w:styleId="af8">
    <w:name w:val="Table Grid"/>
    <w:basedOn w:val="a2"/>
    <w:uiPriority w:val="59"/>
    <w:rsid w:val="00AE5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D21D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0"/>
    <w:qFormat/>
    <w:pPr>
      <w:tabs>
        <w:tab w:val="num" w:pos="720"/>
      </w:tabs>
      <w:spacing w:before="280" w:after="280"/>
      <w:ind w:left="720" w:hanging="720"/>
      <w:outlineLvl w:val="2"/>
    </w:pPr>
    <w:rPr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8z0">
    <w:name w:val="WW8Num8z0"/>
    <w:rPr>
      <w:rFonts w:ascii="Times New Roman" w:hAnsi="Times New Roman" w:cs="Times New Roman"/>
      <w:sz w:val="26"/>
      <w:szCs w:val="26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hint="default"/>
      <w:b/>
      <w:bCs/>
      <w:color w:val="242424"/>
      <w:sz w:val="26"/>
      <w:szCs w:val="26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Times New Roman" w:eastAsia="Times New Roman" w:hAnsi="Times New Roman" w:cs="Times New Roman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hAnsi="Times New Roman" w:cs="Times New Roman" w:hint="default"/>
    </w:rPr>
  </w:style>
  <w:style w:type="character" w:customStyle="1" w:styleId="WW8Num14z2">
    <w:name w:val="WW8Num14z2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10">
    <w:name w:val="Основной шрифт абзаца1"/>
  </w:style>
  <w:style w:type="character" w:customStyle="1" w:styleId="apple-converted-space">
    <w:name w:val="apple-converted-space"/>
    <w:basedOn w:val="10"/>
  </w:style>
  <w:style w:type="character" w:styleId="a4">
    <w:name w:val="Hyperlink"/>
    <w:rPr>
      <w:color w:val="0000FF"/>
      <w:u w:val="single"/>
    </w:rPr>
  </w:style>
  <w:style w:type="character" w:customStyle="1" w:styleId="a5">
    <w:name w:val="Без интервала Знак"/>
    <w:rPr>
      <w:rFonts w:ascii="Calibri" w:hAnsi="Calibri" w:cs="Calibri"/>
      <w:sz w:val="22"/>
      <w:szCs w:val="22"/>
      <w:lang w:val="ru-RU" w:bidi="ar-SA"/>
    </w:rPr>
  </w:style>
  <w:style w:type="character" w:customStyle="1" w:styleId="2">
    <w:name w:val="Название объекта Знак2"/>
    <w:rPr>
      <w:b/>
      <w:bCs/>
      <w:sz w:val="24"/>
      <w:szCs w:val="24"/>
      <w:lang w:val="ru-RU" w:bidi="ar-SA"/>
    </w:rPr>
  </w:style>
  <w:style w:type="character" w:customStyle="1" w:styleId="a6">
    <w:name w:val="Список Знак"/>
    <w:rPr>
      <w:sz w:val="24"/>
      <w:szCs w:val="24"/>
      <w:lang w:val="x-none" w:bidi="ar-SA"/>
    </w:rPr>
  </w:style>
  <w:style w:type="character" w:customStyle="1" w:styleId="a7">
    <w:name w:val="Название Знак"/>
    <w:rPr>
      <w:sz w:val="28"/>
      <w:lang w:val="ru-RU" w:bidi="ar-SA"/>
    </w:rPr>
  </w:style>
  <w:style w:type="character" w:customStyle="1" w:styleId="a8">
    <w:name w:val="Подзаголовок Знак"/>
    <w:rPr>
      <w:rFonts w:ascii="Arial" w:eastAsia="Microsoft YaHei" w:hAnsi="Arial" w:cs="Mangal"/>
      <w:i/>
      <w:iCs/>
      <w:sz w:val="28"/>
      <w:szCs w:val="28"/>
      <w:lang w:val="ru-RU" w:bidi="ar-SA"/>
    </w:rPr>
  </w:style>
  <w:style w:type="character" w:customStyle="1" w:styleId="Main">
    <w:name w:val="Main Знак"/>
    <w:rPr>
      <w:sz w:val="24"/>
      <w:szCs w:val="16"/>
      <w:lang w:bidi="ar-SA"/>
    </w:rPr>
  </w:style>
  <w:style w:type="character" w:customStyle="1" w:styleId="a9">
    <w:name w:val="Верхний колонтитул Знак"/>
    <w:rPr>
      <w:sz w:val="24"/>
      <w:szCs w:val="24"/>
    </w:rPr>
  </w:style>
  <w:style w:type="character" w:customStyle="1" w:styleId="aa">
    <w:name w:val="Нижний колонтитул Знак"/>
    <w:rPr>
      <w:sz w:val="24"/>
      <w:szCs w:val="24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</w:rPr>
  </w:style>
  <w:style w:type="paragraph" w:customStyle="1" w:styleId="ac">
    <w:name w:val="Заголовок"/>
    <w:basedOn w:val="a"/>
    <w:next w:val="ad"/>
    <w:pPr>
      <w:jc w:val="center"/>
    </w:pPr>
    <w:rPr>
      <w:sz w:val="28"/>
      <w:szCs w:val="20"/>
    </w:rPr>
  </w:style>
  <w:style w:type="paragraph" w:styleId="a0">
    <w:name w:val="Body Text"/>
    <w:basedOn w:val="a"/>
    <w:pPr>
      <w:spacing w:after="120"/>
    </w:pPr>
  </w:style>
  <w:style w:type="paragraph" w:styleId="ae">
    <w:name w:val="List"/>
    <w:basedOn w:val="a"/>
    <w:pPr>
      <w:tabs>
        <w:tab w:val="num" w:pos="0"/>
      </w:tabs>
      <w:spacing w:after="60"/>
      <w:ind w:left="1" w:firstLine="567"/>
      <w:jc w:val="both"/>
    </w:pPr>
    <w:rPr>
      <w:lang w:val="x-none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f0">
    <w:name w:val="Normal (Web)"/>
    <w:basedOn w:val="a"/>
    <w:pPr>
      <w:spacing w:before="280" w:after="280"/>
    </w:pPr>
  </w:style>
  <w:style w:type="paragraph" w:customStyle="1" w:styleId="12">
    <w:name w:val="Без интервала1"/>
    <w:pPr>
      <w:suppressAutoHyphens/>
    </w:pPr>
    <w:rPr>
      <w:rFonts w:ascii="Arial" w:eastAsia="Arial" w:hAnsi="Arial" w:cs="Arial"/>
      <w:sz w:val="24"/>
      <w:szCs w:val="22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Calibri" w:hAnsi="Arial" w:cs="Arial"/>
      <w:color w:val="000000"/>
      <w:sz w:val="28"/>
      <w:szCs w:val="28"/>
      <w:lang w:eastAsia="zh-CN"/>
    </w:rPr>
  </w:style>
  <w:style w:type="paragraph" w:customStyle="1" w:styleId="13">
    <w:name w:val="Стиль1"/>
    <w:basedOn w:val="1"/>
    <w:pPr>
      <w:keepNext w:val="0"/>
      <w:tabs>
        <w:tab w:val="clear" w:pos="432"/>
      </w:tabs>
      <w:spacing w:before="120" w:after="0"/>
      <w:ind w:left="0" w:firstLine="0"/>
      <w:jc w:val="center"/>
      <w:outlineLvl w:val="9"/>
    </w:pPr>
    <w:rPr>
      <w:rFonts w:ascii="Times New Roman" w:hAnsi="Times New Roman" w:cs="Times New Roman"/>
      <w:bCs w:val="0"/>
      <w:spacing w:val="-1"/>
      <w:sz w:val="28"/>
      <w:szCs w:val="24"/>
    </w:rPr>
  </w:style>
  <w:style w:type="paragraph" w:styleId="af1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LO-Normal">
    <w:name w:val="LO-Normal"/>
    <w:pPr>
      <w:suppressAutoHyphens/>
      <w:snapToGrid w:val="0"/>
    </w:pPr>
    <w:rPr>
      <w:sz w:val="22"/>
      <w:lang w:eastAsia="zh-CN"/>
    </w:rPr>
  </w:style>
  <w:style w:type="paragraph" w:customStyle="1" w:styleId="14">
    <w:name w:val="Название объекта1"/>
    <w:basedOn w:val="a"/>
    <w:next w:val="a"/>
    <w:pPr>
      <w:jc w:val="center"/>
    </w:pPr>
    <w:rPr>
      <w:b/>
      <w:bCs/>
    </w:rPr>
  </w:style>
  <w:style w:type="paragraph" w:customStyle="1" w:styleId="af2">
    <w:name w:val="Таблица"/>
    <w:basedOn w:val="a"/>
    <w:pPr>
      <w:jc w:val="both"/>
    </w:pPr>
    <w:rPr>
      <w:rFonts w:eastAsia="Calibri"/>
      <w:b/>
      <w:szCs w:val="22"/>
    </w:rPr>
  </w:style>
  <w:style w:type="paragraph" w:styleId="ad">
    <w:name w:val="Subtitle"/>
    <w:basedOn w:val="a"/>
    <w:next w:val="a0"/>
    <w:qFormat/>
    <w:pPr>
      <w:keepNext/>
      <w:widowControl w:val="0"/>
      <w:autoSpaceDE w:val="0"/>
      <w:spacing w:before="240" w:after="120"/>
      <w:jc w:val="center"/>
    </w:pPr>
    <w:rPr>
      <w:rFonts w:ascii="Arial" w:eastAsia="Microsoft YaHei" w:hAnsi="Arial" w:cs="Mangal"/>
      <w:i/>
      <w:iCs/>
      <w:sz w:val="28"/>
      <w:szCs w:val="28"/>
    </w:rPr>
  </w:style>
  <w:style w:type="paragraph" w:customStyle="1" w:styleId="15">
    <w:name w:val="Цитата1"/>
    <w:basedOn w:val="a"/>
    <w:pPr>
      <w:ind w:left="-284" w:right="-284"/>
      <w:jc w:val="center"/>
    </w:pPr>
    <w:rPr>
      <w:b/>
      <w:sz w:val="32"/>
      <w:szCs w:val="20"/>
    </w:rPr>
  </w:style>
  <w:style w:type="paragraph" w:customStyle="1" w:styleId="20">
    <w:name w:val="Основной текст с отступом2"/>
    <w:basedOn w:val="a"/>
    <w:pPr>
      <w:spacing w:after="120"/>
      <w:ind w:left="283"/>
    </w:pPr>
  </w:style>
  <w:style w:type="paragraph" w:customStyle="1" w:styleId="Main0">
    <w:name w:val="Main"/>
    <w:pPr>
      <w:widowControl w:val="0"/>
      <w:suppressAutoHyphens/>
      <w:spacing w:line="360" w:lineRule="auto"/>
      <w:ind w:firstLine="709"/>
      <w:jc w:val="both"/>
    </w:pPr>
    <w:rPr>
      <w:sz w:val="24"/>
      <w:szCs w:val="16"/>
      <w:lang w:eastAsia="zh-C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af3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5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table" w:styleId="af8">
    <w:name w:val="Table Grid"/>
    <w:basedOn w:val="a2"/>
    <w:uiPriority w:val="59"/>
    <w:rsid w:val="00AE59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D21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КОМПЛЕКСНОГО РАЗВИТИЯ</vt:lpstr>
    </vt:vector>
  </TitlesOfParts>
  <Company>SPecialiST RePack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КОМПЛЕКСНОГО РАЗВИТИЯ</dc:title>
  <dc:creator>WWW</dc:creator>
  <cp:lastModifiedBy>User</cp:lastModifiedBy>
  <cp:revision>6</cp:revision>
  <cp:lastPrinted>2021-04-09T07:38:00Z</cp:lastPrinted>
  <dcterms:created xsi:type="dcterms:W3CDTF">2021-04-06T07:39:00Z</dcterms:created>
  <dcterms:modified xsi:type="dcterms:W3CDTF">2021-04-09T07:38:00Z</dcterms:modified>
</cp:coreProperties>
</file>